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5039"/>
      </w:tblGrid>
      <w:tr w:rsidR="00856C35" w14:paraId="26B0BA80" w14:textId="77777777" w:rsidTr="004420CA">
        <w:trPr>
          <w:trHeight w:val="1372"/>
        </w:trPr>
        <w:tc>
          <w:tcPr>
            <w:tcW w:w="5039" w:type="dxa"/>
          </w:tcPr>
          <w:p w14:paraId="3A06ED49" w14:textId="77777777" w:rsidR="00856C35" w:rsidRDefault="004420CA" w:rsidP="00856C35">
            <w:r>
              <w:rPr>
                <w:noProof/>
              </w:rPr>
              <w:drawing>
                <wp:inline distT="0" distB="0" distL="0" distR="0" wp14:anchorId="473E6A29" wp14:editId="407B8528">
                  <wp:extent cx="1899138" cy="1009650"/>
                  <wp:effectExtent l="0" t="0" r="0" b="0"/>
                  <wp:docPr id="1" name="Graphic 1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Hous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553" cy="103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14:paraId="36C9CB02" w14:textId="77777777" w:rsidR="00856C35" w:rsidRDefault="004420CA" w:rsidP="004420CA">
            <w:pPr>
              <w:pStyle w:val="CompanyName"/>
            </w:pPr>
            <w:r>
              <w:t>NOLAN GREY</w:t>
            </w:r>
          </w:p>
          <w:p w14:paraId="767DDC1F" w14:textId="77777777" w:rsidR="00D44B24" w:rsidRDefault="004420CA" w:rsidP="004420CA">
            <w:pPr>
              <w:pStyle w:val="CompanyName"/>
            </w:pPr>
            <w:r>
              <w:t>HOME CARE AGENCY &amp; RESOURCE CENTER</w:t>
            </w:r>
          </w:p>
          <w:p w14:paraId="55728DA4" w14:textId="32DE1E7F" w:rsidR="004420CA" w:rsidRPr="00D44B24" w:rsidRDefault="00A836D1" w:rsidP="004420CA">
            <w:pPr>
              <w:pStyle w:val="CompanyNam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 Greenfield Rd, Dearborn, MI 48120</w:t>
            </w:r>
          </w:p>
        </w:tc>
      </w:tr>
    </w:tbl>
    <w:p w14:paraId="64EF85E2" w14:textId="582AA3BD" w:rsidR="00467865" w:rsidRDefault="00856C35" w:rsidP="00856C35">
      <w:pPr>
        <w:pStyle w:val="Heading1"/>
      </w:pPr>
      <w:r>
        <w:t>Employment Application</w:t>
      </w:r>
    </w:p>
    <w:p w14:paraId="76D8757B" w14:textId="4B89F61F" w:rsidR="00A836D1" w:rsidRPr="00A836D1" w:rsidRDefault="00A836D1" w:rsidP="00A836D1">
      <w:hyperlink r:id="rId10" w:history="1">
        <w:r w:rsidRPr="00A836D1">
          <w:rPr>
            <w:rStyle w:val="Hyperlink"/>
          </w:rPr>
          <w:t>nolangreyhomecareagency.org</w:t>
        </w:r>
      </w:hyperlink>
    </w:p>
    <w:p w14:paraId="53F01095" w14:textId="77777777" w:rsidR="00135564" w:rsidRPr="00135564" w:rsidRDefault="00135564" w:rsidP="00135564">
      <w:r>
        <w:t>EEOC</w:t>
      </w:r>
    </w:p>
    <w:p w14:paraId="3BB90A0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2A49B92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4C2AFF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BE4A4F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D9A621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6B1E0A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1042769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768983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FF470E3" w14:textId="77777777" w:rsidTr="00856C35">
        <w:tc>
          <w:tcPr>
            <w:tcW w:w="1081" w:type="dxa"/>
            <w:vAlign w:val="bottom"/>
          </w:tcPr>
          <w:p w14:paraId="3FF11A3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F87723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A3597B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509813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38AE4CD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1C64FEA" w14:textId="77777777" w:rsidR="00856C35" w:rsidRPr="009C220D" w:rsidRDefault="00856C35" w:rsidP="00856C35"/>
        </w:tc>
      </w:tr>
    </w:tbl>
    <w:p w14:paraId="5F9BAD1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302D0342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24C830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C4A9EE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5BF8A6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4C0B96B" w14:textId="77777777" w:rsidTr="00871876">
        <w:tc>
          <w:tcPr>
            <w:tcW w:w="1081" w:type="dxa"/>
            <w:vAlign w:val="bottom"/>
          </w:tcPr>
          <w:p w14:paraId="49E2C82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C255D7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07F0A73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095F6F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1229AA97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4304B4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BC5C6A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D61D96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DDEA9E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BBC6B5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3820D0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F3B1C9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9C48C2B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4423A1E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66EA54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E0BB4AD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DC8338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46E3AA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3CD0CB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C6E49A2" w14:textId="77777777" w:rsidR="00841645" w:rsidRPr="009C220D" w:rsidRDefault="00841645" w:rsidP="00440CD8">
            <w:pPr>
              <w:pStyle w:val="FieldText"/>
            </w:pPr>
          </w:p>
        </w:tc>
      </w:tr>
    </w:tbl>
    <w:p w14:paraId="621F2F1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94AB840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615F0BF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165B689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4BC90D00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B049B2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7AC1256B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EC57C9F" w14:textId="77777777" w:rsidR="00613129" w:rsidRPr="009C220D" w:rsidRDefault="00613129" w:rsidP="00856C35">
            <w:pPr>
              <w:pStyle w:val="FieldText"/>
            </w:pPr>
          </w:p>
        </w:tc>
      </w:tr>
    </w:tbl>
    <w:p w14:paraId="228B5CF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FF3A6C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77986C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6C3387F5" w14:textId="77777777" w:rsidR="00DE7FB7" w:rsidRPr="009C220D" w:rsidRDefault="00DE7FB7" w:rsidP="00083002">
            <w:pPr>
              <w:pStyle w:val="FieldText"/>
            </w:pPr>
          </w:p>
        </w:tc>
      </w:tr>
    </w:tbl>
    <w:p w14:paraId="11522C5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9C8B2D5" w14:textId="77777777" w:rsidTr="00BC07E3">
        <w:tc>
          <w:tcPr>
            <w:tcW w:w="3692" w:type="dxa"/>
            <w:vAlign w:val="bottom"/>
          </w:tcPr>
          <w:p w14:paraId="187BA56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5A842E50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BF1961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E18DBA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B099C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03B7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2408FD0E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7E0C2A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499305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13E0CDC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2441AE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</w:tr>
    </w:tbl>
    <w:p w14:paraId="238187F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7A42C84" w14:textId="77777777" w:rsidTr="00BC07E3">
        <w:tc>
          <w:tcPr>
            <w:tcW w:w="3692" w:type="dxa"/>
            <w:vAlign w:val="bottom"/>
          </w:tcPr>
          <w:p w14:paraId="3B491E6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F2097A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065F48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261937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63023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1558C47D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976A4FD" w14:textId="77777777" w:rsidR="009C220D" w:rsidRPr="009C220D" w:rsidRDefault="009C220D" w:rsidP="00617C65">
            <w:pPr>
              <w:pStyle w:val="FieldText"/>
            </w:pPr>
          </w:p>
        </w:tc>
      </w:tr>
    </w:tbl>
    <w:p w14:paraId="604C9D0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6571BA11" w14:textId="77777777" w:rsidTr="00BC07E3">
        <w:tc>
          <w:tcPr>
            <w:tcW w:w="3692" w:type="dxa"/>
            <w:vAlign w:val="bottom"/>
          </w:tcPr>
          <w:p w14:paraId="763187B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5302D5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448C6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6F8449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D6CEAC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6772FCE" w14:textId="77777777" w:rsidR="009C220D" w:rsidRPr="005114CE" w:rsidRDefault="009C220D" w:rsidP="00682C69"/>
        </w:tc>
      </w:tr>
    </w:tbl>
    <w:p w14:paraId="56FBFBE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29A87E3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BFBFC6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2D0EBE55" w14:textId="77777777" w:rsidR="000F2DF4" w:rsidRPr="009C220D" w:rsidRDefault="000F2DF4" w:rsidP="00617C65">
            <w:pPr>
              <w:pStyle w:val="FieldText"/>
            </w:pPr>
          </w:p>
        </w:tc>
      </w:tr>
    </w:tbl>
    <w:p w14:paraId="3FFF2527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1A3A575A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3A4117D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6E3C88A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353E1B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407CC6D" w14:textId="77777777" w:rsidR="000F2DF4" w:rsidRPr="005114CE" w:rsidRDefault="000F2DF4" w:rsidP="00617C65">
            <w:pPr>
              <w:pStyle w:val="FieldText"/>
            </w:pPr>
          </w:p>
        </w:tc>
      </w:tr>
    </w:tbl>
    <w:p w14:paraId="4B35E4C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C3B0908" w14:textId="77777777" w:rsidTr="00BC07E3">
        <w:tc>
          <w:tcPr>
            <w:tcW w:w="797" w:type="dxa"/>
            <w:vAlign w:val="bottom"/>
          </w:tcPr>
          <w:p w14:paraId="6D973C6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DF6050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22BB8E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26079B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A2928A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808A49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E9E471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919ECD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2A093E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556F8E9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497BD03" w14:textId="77777777" w:rsidR="00250014" w:rsidRPr="005114CE" w:rsidRDefault="00250014" w:rsidP="00617C65">
            <w:pPr>
              <w:pStyle w:val="FieldText"/>
            </w:pPr>
          </w:p>
        </w:tc>
      </w:tr>
    </w:tbl>
    <w:p w14:paraId="7FD67C4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6718142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26B94A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43390A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942494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F017850" w14:textId="77777777" w:rsidR="000F2DF4" w:rsidRPr="005114CE" w:rsidRDefault="000F2DF4" w:rsidP="00617C65">
            <w:pPr>
              <w:pStyle w:val="FieldText"/>
            </w:pPr>
          </w:p>
        </w:tc>
      </w:tr>
    </w:tbl>
    <w:p w14:paraId="5B78A5E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8BAA4DD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E81827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9769FC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6DCE7B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3B14C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3E172A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AF80D8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92B582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EE253F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BBB3B1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8D6A29E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D296955" w14:textId="77777777" w:rsidR="00250014" w:rsidRPr="005114CE" w:rsidRDefault="00250014" w:rsidP="00617C65">
            <w:pPr>
              <w:pStyle w:val="FieldText"/>
            </w:pPr>
          </w:p>
        </w:tc>
      </w:tr>
    </w:tbl>
    <w:p w14:paraId="2B539AF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817A56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16C9FC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F39F83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DF46A43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49D7829" w14:textId="77777777" w:rsidR="002A2510" w:rsidRPr="005114CE" w:rsidRDefault="002A2510" w:rsidP="00617C65">
            <w:pPr>
              <w:pStyle w:val="FieldText"/>
            </w:pPr>
          </w:p>
        </w:tc>
      </w:tr>
    </w:tbl>
    <w:p w14:paraId="7E31E29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5B666B4" w14:textId="77777777" w:rsidTr="004B6DB7">
        <w:trPr>
          <w:trHeight w:val="288"/>
        </w:trPr>
        <w:tc>
          <w:tcPr>
            <w:tcW w:w="792" w:type="dxa"/>
            <w:vAlign w:val="bottom"/>
          </w:tcPr>
          <w:p w14:paraId="5ACFC50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vAlign w:val="bottom"/>
          </w:tcPr>
          <w:p w14:paraId="6FC7751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1E3C66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vAlign w:val="bottom"/>
          </w:tcPr>
          <w:p w14:paraId="2A3E349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2F74EF1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404CB2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F163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593DBC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464641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A5FF88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vAlign w:val="bottom"/>
          </w:tcPr>
          <w:p w14:paraId="5ECD5157" w14:textId="77777777" w:rsidR="00250014" w:rsidRPr="005114CE" w:rsidRDefault="00250014" w:rsidP="00617C65">
            <w:pPr>
              <w:pStyle w:val="FieldText"/>
            </w:pPr>
          </w:p>
        </w:tc>
      </w:tr>
      <w:tr w:rsidR="004B6DB7" w:rsidRPr="00613129" w14:paraId="7F08C26A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18EB0AD" w14:textId="77777777" w:rsidR="004B6DB7" w:rsidRPr="005114CE" w:rsidRDefault="004B6DB7" w:rsidP="00490804"/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A1CB9E9" w14:textId="77777777" w:rsidR="004B6DB7" w:rsidRPr="005114CE" w:rsidRDefault="004B6DB7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B14EA0C" w14:textId="77777777" w:rsidR="004B6DB7" w:rsidRPr="005114CE" w:rsidRDefault="004B6DB7" w:rsidP="00490804">
            <w:pPr>
              <w:pStyle w:val="Heading4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C63B65C" w14:textId="77777777" w:rsidR="004B6DB7" w:rsidRPr="005114CE" w:rsidRDefault="004B6DB7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2857C5C2" w14:textId="77777777" w:rsidR="004B6DB7" w:rsidRPr="005114CE" w:rsidRDefault="004B6DB7" w:rsidP="00490804">
            <w:pPr>
              <w:pStyle w:val="Heading4"/>
            </w:pPr>
          </w:p>
        </w:tc>
        <w:tc>
          <w:tcPr>
            <w:tcW w:w="674" w:type="dxa"/>
            <w:vAlign w:val="bottom"/>
          </w:tcPr>
          <w:p w14:paraId="4A4A7140" w14:textId="77777777" w:rsidR="004B6DB7" w:rsidRDefault="004B6DB7" w:rsidP="00490804">
            <w:pPr>
              <w:pStyle w:val="Checkbox"/>
            </w:pPr>
          </w:p>
        </w:tc>
        <w:tc>
          <w:tcPr>
            <w:tcW w:w="602" w:type="dxa"/>
            <w:vAlign w:val="bottom"/>
          </w:tcPr>
          <w:p w14:paraId="24E792EC" w14:textId="77777777" w:rsidR="004B6DB7" w:rsidRDefault="004B6DB7" w:rsidP="00490804">
            <w:pPr>
              <w:pStyle w:val="Checkbox"/>
            </w:pPr>
          </w:p>
        </w:tc>
        <w:tc>
          <w:tcPr>
            <w:tcW w:w="917" w:type="dxa"/>
            <w:vAlign w:val="bottom"/>
          </w:tcPr>
          <w:p w14:paraId="62FC2613" w14:textId="77777777" w:rsidR="004B6DB7" w:rsidRPr="005114CE" w:rsidRDefault="004B6DB7" w:rsidP="00490804">
            <w:pPr>
              <w:pStyle w:val="Heading4"/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E4D8589" w14:textId="77777777" w:rsidR="004B6DB7" w:rsidRPr="005114CE" w:rsidRDefault="004B6DB7" w:rsidP="00617C65">
            <w:pPr>
              <w:pStyle w:val="FieldText"/>
            </w:pPr>
          </w:p>
        </w:tc>
      </w:tr>
    </w:tbl>
    <w:p w14:paraId="0E176136" w14:textId="77777777" w:rsidR="00330050" w:rsidRDefault="00330050" w:rsidP="00330050">
      <w:pPr>
        <w:pStyle w:val="Heading2"/>
      </w:pPr>
      <w:r>
        <w:lastRenderedPageBreak/>
        <w:t>References</w:t>
      </w:r>
    </w:p>
    <w:p w14:paraId="31F8FC1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B40593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7EC671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033B713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A7303A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95EF74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741000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EAAB22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2281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D49AA1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0029C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1599962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3ABC358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F71F1E4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52A04FA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5E317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9CC5E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5FF0D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A6AF4F" w14:textId="77777777" w:rsidR="00D55AFA" w:rsidRDefault="00D55AFA" w:rsidP="00330050"/>
        </w:tc>
      </w:tr>
      <w:tr w:rsidR="000F2DF4" w:rsidRPr="005114CE" w14:paraId="3E1C947F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B1D81DA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B788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11B1E3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3220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9FEBC1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979A9F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992A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1FB5C5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3646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8146915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C82FA4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7C83E8C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E74D884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103DD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22556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34001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F4C6A1" w14:textId="77777777" w:rsidR="00D55AFA" w:rsidRDefault="00D55AFA" w:rsidP="00330050"/>
        </w:tc>
      </w:tr>
      <w:tr w:rsidR="000D2539" w:rsidRPr="005114CE" w14:paraId="5E4FE5B6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3A32B79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7B3F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9502A5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4AE4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A08DAC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A2C6F3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3E46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14F1A1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7CA4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C40A99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0BE6A0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3F655A6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57B77327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33AEF40A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3C982E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4AF825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C27A30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7A5836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B43096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9D4F38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E8DD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CE3E26B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20BFE" w14:textId="77777777" w:rsidR="000D2539" w:rsidRPr="009C220D" w:rsidRDefault="000D2539" w:rsidP="0014663E">
            <w:pPr>
              <w:pStyle w:val="FieldText"/>
            </w:pPr>
          </w:p>
        </w:tc>
      </w:tr>
    </w:tbl>
    <w:p w14:paraId="55CCB77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5607AA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9A7449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0FF586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EF04C4E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3AC05B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964B605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7A7A48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14F4DB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E66707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A660E2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8389986" w14:textId="77777777" w:rsidR="000D2539" w:rsidRPr="009C220D" w:rsidRDefault="000D2539" w:rsidP="0014663E">
            <w:pPr>
              <w:pStyle w:val="FieldText"/>
            </w:pPr>
          </w:p>
        </w:tc>
      </w:tr>
    </w:tbl>
    <w:p w14:paraId="5AF637D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38CB26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2C8F11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1D521B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87A818E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EC900E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034490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0E16FDA" w14:textId="77777777" w:rsidR="000D2539" w:rsidRPr="009C220D" w:rsidRDefault="000D2539" w:rsidP="0014663E">
            <w:pPr>
              <w:pStyle w:val="FieldText"/>
            </w:pPr>
          </w:p>
        </w:tc>
      </w:tr>
    </w:tbl>
    <w:p w14:paraId="37A5A3DD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1BDC9B94" w14:textId="77777777" w:rsidTr="00176E67">
        <w:tc>
          <w:tcPr>
            <w:tcW w:w="5040" w:type="dxa"/>
            <w:vAlign w:val="bottom"/>
          </w:tcPr>
          <w:p w14:paraId="688C2BD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47A35F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F75F9C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BFD5E4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217A39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FEB95B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CBC72E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949326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81FE87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B25327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D0D928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C4340E6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910AF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5E9A0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47881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3B83F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B1D9630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FB8758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917991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958BF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CAB078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84D7CC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0950CC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28154F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680C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CA6E00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C696C" w14:textId="77777777" w:rsidR="00BC07E3" w:rsidRPr="009C220D" w:rsidRDefault="00BC07E3" w:rsidP="00BC07E3">
            <w:pPr>
              <w:pStyle w:val="FieldText"/>
            </w:pPr>
          </w:p>
        </w:tc>
      </w:tr>
    </w:tbl>
    <w:p w14:paraId="411919F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B39382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B07195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A63DF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493096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7DB862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BB5B386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4B4E81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D2B78D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31904C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7C8DAE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F82AC4E" w14:textId="77777777" w:rsidR="00BC07E3" w:rsidRPr="009C220D" w:rsidRDefault="00BC07E3" w:rsidP="00BC07E3">
            <w:pPr>
              <w:pStyle w:val="FieldText"/>
            </w:pPr>
          </w:p>
        </w:tc>
      </w:tr>
    </w:tbl>
    <w:p w14:paraId="31D8207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7BD90A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B62C34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6EA8EA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F6E786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C0EC1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D1FEFB4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D3BBC8F" w14:textId="77777777" w:rsidR="00BC07E3" w:rsidRPr="009C220D" w:rsidRDefault="00BC07E3" w:rsidP="00BC07E3">
            <w:pPr>
              <w:pStyle w:val="FieldText"/>
            </w:pPr>
          </w:p>
        </w:tc>
      </w:tr>
    </w:tbl>
    <w:p w14:paraId="0E62C37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2C1F57A" w14:textId="77777777" w:rsidTr="00176E67">
        <w:tc>
          <w:tcPr>
            <w:tcW w:w="5040" w:type="dxa"/>
            <w:vAlign w:val="bottom"/>
          </w:tcPr>
          <w:p w14:paraId="7DF2591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54FC60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06CE74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CF0E4B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081E46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224A45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4A0AE0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5F308A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79F1B5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DE916C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21B83E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9C223BD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42273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E6C0B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7D248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EFDB6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7E1F18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D8220B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1FAFF2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51AC5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F1E16CC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05D7C9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175B77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42F227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927D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48A0DF8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4692AD" w14:textId="77777777" w:rsidR="00BC07E3" w:rsidRPr="009C220D" w:rsidRDefault="00BC07E3" w:rsidP="00BC07E3">
            <w:pPr>
              <w:pStyle w:val="FieldText"/>
            </w:pPr>
          </w:p>
        </w:tc>
      </w:tr>
    </w:tbl>
    <w:p w14:paraId="3C0B0D3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2B5A1A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F05F1E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21E3A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CBEFB0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5B154A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F08351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8EACC8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D073D2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1C4074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9C14DC5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7D14154" w14:textId="77777777" w:rsidR="00BC07E3" w:rsidRPr="009C220D" w:rsidRDefault="00BC07E3" w:rsidP="00BC07E3">
            <w:pPr>
              <w:pStyle w:val="FieldText"/>
            </w:pPr>
          </w:p>
        </w:tc>
      </w:tr>
    </w:tbl>
    <w:p w14:paraId="7858583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07B146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03CB72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44C35F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ABEAE2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2CDAB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3CEE383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2FAF44E" w14:textId="77777777" w:rsidR="00BC07E3" w:rsidRPr="009C220D" w:rsidRDefault="00BC07E3" w:rsidP="00BC07E3">
            <w:pPr>
              <w:pStyle w:val="FieldText"/>
            </w:pPr>
          </w:p>
        </w:tc>
      </w:tr>
    </w:tbl>
    <w:p w14:paraId="5CCA728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E48FC45" w14:textId="77777777" w:rsidTr="00176E67">
        <w:tc>
          <w:tcPr>
            <w:tcW w:w="5040" w:type="dxa"/>
            <w:vAlign w:val="bottom"/>
          </w:tcPr>
          <w:p w14:paraId="5D97BCD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13384B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77B58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B7AD8D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2DDE582" w14:textId="77777777" w:rsidR="004B6DB7" w:rsidRPr="004B6DB7" w:rsidRDefault="00BC07E3" w:rsidP="004B6DB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03B7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5BA7C8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102D51B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BA7A1A6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74B65854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1267817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27DE318F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21FFC7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0242515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5AF9303" w14:textId="77777777" w:rsidR="000D2539" w:rsidRPr="009C220D" w:rsidRDefault="000D2539" w:rsidP="00902964">
            <w:pPr>
              <w:pStyle w:val="FieldText"/>
            </w:pPr>
          </w:p>
        </w:tc>
      </w:tr>
    </w:tbl>
    <w:p w14:paraId="58F122B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0443D4CE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5CC9B6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05733DC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3115AFF8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280C8B2C" w14:textId="77777777" w:rsidR="000D2539" w:rsidRPr="009C220D" w:rsidRDefault="000D2539" w:rsidP="00902964">
            <w:pPr>
              <w:pStyle w:val="FieldText"/>
            </w:pPr>
          </w:p>
        </w:tc>
      </w:tr>
    </w:tbl>
    <w:p w14:paraId="394790B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0E962BF5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0986B67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10119BE4" w14:textId="77777777" w:rsidR="000D2539" w:rsidRPr="009C220D" w:rsidRDefault="000D2539" w:rsidP="00902964">
            <w:pPr>
              <w:pStyle w:val="FieldText"/>
            </w:pPr>
          </w:p>
        </w:tc>
      </w:tr>
    </w:tbl>
    <w:p w14:paraId="32211D56" w14:textId="77777777" w:rsidR="00871876" w:rsidRDefault="00871876" w:rsidP="00871876">
      <w:pPr>
        <w:pStyle w:val="Heading2"/>
      </w:pPr>
      <w:r w:rsidRPr="009C220D">
        <w:t>Disclaimer and Signature</w:t>
      </w:r>
    </w:p>
    <w:p w14:paraId="3B6F431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66D6A7A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1E9A88BD" w14:textId="77777777" w:rsidR="00486C82" w:rsidRPr="00871876" w:rsidRDefault="00486C82" w:rsidP="00490804">
      <w:pPr>
        <w:pStyle w:val="Italic"/>
      </w:pPr>
      <w:r>
        <w:t>I further understand that the Nolan Grey Home Care Agency is an At Will Employer</w:t>
      </w:r>
      <w:r w:rsidR="00422602">
        <w:t xml:space="preserve"> and can sever employment at any given time for no particular reason at any given time.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3DBE633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97C79E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75D521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222CE3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C4CEA1E" w14:textId="77777777" w:rsidR="000D2539" w:rsidRPr="005114CE" w:rsidRDefault="000D2539" w:rsidP="00682C69">
            <w:pPr>
              <w:pStyle w:val="FieldText"/>
            </w:pPr>
          </w:p>
        </w:tc>
      </w:tr>
    </w:tbl>
    <w:p w14:paraId="4BF0A7B8" w14:textId="77777777" w:rsidR="005F6E87" w:rsidRDefault="005F6E87" w:rsidP="004E34C6"/>
    <w:p w14:paraId="6A5F11E9" w14:textId="77777777" w:rsidR="004B6DB7" w:rsidRDefault="004B6DB7" w:rsidP="004E34C6"/>
    <w:p w14:paraId="5C3F1034" w14:textId="77777777" w:rsidR="004B6DB7" w:rsidRDefault="004B6DB7" w:rsidP="004E34C6">
      <w:r>
        <w:t xml:space="preserve">Driver’s License Number on Line Below:  </w:t>
      </w:r>
    </w:p>
    <w:p w14:paraId="7A5D7EB1" w14:textId="77777777" w:rsidR="004B6DB7" w:rsidRDefault="004B6DB7" w:rsidP="004E34C6">
      <w:pPr>
        <w:pBdr>
          <w:bottom w:val="single" w:sz="12" w:space="1" w:color="auto"/>
        </w:pBdr>
      </w:pPr>
    </w:p>
    <w:p w14:paraId="6FD24A67" w14:textId="77777777" w:rsidR="004B6DB7" w:rsidRDefault="004B6DB7" w:rsidP="004E34C6"/>
    <w:p w14:paraId="717D463A" w14:textId="77777777" w:rsidR="007E6D60" w:rsidRDefault="007E6D60" w:rsidP="004E34C6"/>
    <w:p w14:paraId="6DFC262A" w14:textId="77777777" w:rsidR="004B6DB7" w:rsidRDefault="007E6D60" w:rsidP="007E6D60">
      <w:pPr>
        <w:pStyle w:val="ListParagraph"/>
        <w:numPr>
          <w:ilvl w:val="0"/>
          <w:numId w:val="11"/>
        </w:numPr>
      </w:pPr>
      <w:r>
        <w:t>This is application is not an offer of employment.</w:t>
      </w:r>
    </w:p>
    <w:p w14:paraId="7D510646" w14:textId="77777777" w:rsidR="007E6D60" w:rsidRDefault="007E6D60" w:rsidP="004E34C6"/>
    <w:p w14:paraId="286AB6B9" w14:textId="77777777" w:rsidR="004B6DB7" w:rsidRDefault="004B6DB7" w:rsidP="007E6D60">
      <w:pPr>
        <w:pStyle w:val="ListParagraph"/>
        <w:numPr>
          <w:ilvl w:val="0"/>
          <w:numId w:val="11"/>
        </w:numPr>
      </w:pPr>
      <w:r>
        <w:t>By signing this application, you agree to a criminal background check.</w:t>
      </w:r>
    </w:p>
    <w:p w14:paraId="20F0A476" w14:textId="77777777" w:rsidR="00193040" w:rsidRDefault="00193040" w:rsidP="00193040">
      <w:pPr>
        <w:pStyle w:val="ListParagraph"/>
      </w:pPr>
    </w:p>
    <w:p w14:paraId="4AE200C2" w14:textId="77777777" w:rsidR="00193040" w:rsidRDefault="00193040" w:rsidP="007E6D60">
      <w:pPr>
        <w:pStyle w:val="ListParagraph"/>
        <w:numPr>
          <w:ilvl w:val="0"/>
          <w:numId w:val="11"/>
        </w:numPr>
      </w:pPr>
      <w:r>
        <w:t>We are an at will employer and reserve the right to dismiss/terminate employment under any contractual employee rather hourly, salary, commissioned based, and or volunteer with or without warning.</w:t>
      </w:r>
    </w:p>
    <w:p w14:paraId="5B43EDAA" w14:textId="77777777" w:rsidR="00193040" w:rsidRDefault="00193040" w:rsidP="00193040"/>
    <w:p w14:paraId="58016EC5" w14:textId="77777777" w:rsidR="004B6DB7" w:rsidRDefault="004B6DB7" w:rsidP="004E34C6"/>
    <w:p w14:paraId="4A035781" w14:textId="77777777" w:rsidR="004B6DB7" w:rsidRDefault="004B6DB7" w:rsidP="004E34C6"/>
    <w:p w14:paraId="7D40C4D4" w14:textId="77777777" w:rsidR="004B6DB7" w:rsidRDefault="004B6DB7" w:rsidP="004E34C6"/>
    <w:p w14:paraId="38CBF878" w14:textId="77777777" w:rsidR="00BF4ABF" w:rsidRDefault="00BF4ABF" w:rsidP="004E34C6"/>
    <w:p w14:paraId="0407EC63" w14:textId="77777777" w:rsidR="00BF4ABF" w:rsidRDefault="00BF4ABF" w:rsidP="004E34C6"/>
    <w:p w14:paraId="3F044ECF" w14:textId="77777777" w:rsidR="00BF4ABF" w:rsidRDefault="00BF4ABF" w:rsidP="004E34C6"/>
    <w:p w14:paraId="2350218F" w14:textId="77777777" w:rsidR="00BF4ABF" w:rsidRDefault="00BF4ABF" w:rsidP="004E34C6"/>
    <w:p w14:paraId="542433EE" w14:textId="77777777" w:rsidR="00BF4ABF" w:rsidRDefault="00BF4ABF" w:rsidP="004E34C6"/>
    <w:p w14:paraId="0BE90828" w14:textId="77777777" w:rsidR="00BF4ABF" w:rsidRDefault="00BF4ABF" w:rsidP="004E34C6"/>
    <w:p w14:paraId="05EAA014" w14:textId="77777777" w:rsidR="00BF4ABF" w:rsidRDefault="00BF4ABF" w:rsidP="004E34C6"/>
    <w:p w14:paraId="150BE5ED" w14:textId="77777777" w:rsidR="00BF4ABF" w:rsidRDefault="00BF4ABF" w:rsidP="004E34C6"/>
    <w:p w14:paraId="04807398" w14:textId="77777777" w:rsidR="00BF4ABF" w:rsidRDefault="00BF4ABF" w:rsidP="004E34C6"/>
    <w:p w14:paraId="4EDF2E10" w14:textId="77777777" w:rsidR="00BF4ABF" w:rsidRDefault="00BF4ABF" w:rsidP="004E34C6"/>
    <w:p w14:paraId="62F6FD38" w14:textId="77777777" w:rsidR="00BF4ABF" w:rsidRDefault="00BF4ABF" w:rsidP="004E34C6"/>
    <w:p w14:paraId="385D2C47" w14:textId="77777777" w:rsidR="00BF4ABF" w:rsidRDefault="00BF4ABF" w:rsidP="004E34C6"/>
    <w:p w14:paraId="69787EF3" w14:textId="77777777" w:rsidR="00BF4ABF" w:rsidRDefault="00BF4ABF" w:rsidP="004E34C6"/>
    <w:p w14:paraId="4EAB2457" w14:textId="77777777" w:rsidR="00BF4ABF" w:rsidRDefault="00BF4ABF" w:rsidP="004E34C6"/>
    <w:p w14:paraId="169E054F" w14:textId="77777777" w:rsidR="00BF4ABF" w:rsidRPr="00A836D1" w:rsidRDefault="00BF4ABF" w:rsidP="004E34C6">
      <w:pPr>
        <w:rPr>
          <w:color w:val="548DD4" w:themeColor="text2" w:themeTint="99"/>
        </w:rPr>
      </w:pPr>
      <w:r w:rsidRPr="00A836D1">
        <w:rPr>
          <w:color w:val="548DD4" w:themeColor="text2" w:themeTint="99"/>
        </w:rPr>
        <w:t xml:space="preserve">Nolan Grey Home Care Agency &amp; Resource Center, LLC does not discriminate against any person </w:t>
      </w:r>
      <w:proofErr w:type="gramStart"/>
      <w:r w:rsidRPr="00A836D1">
        <w:rPr>
          <w:color w:val="548DD4" w:themeColor="text2" w:themeTint="99"/>
        </w:rPr>
        <w:t>in r</w:t>
      </w:r>
      <w:bookmarkStart w:id="2" w:name="_GoBack"/>
      <w:bookmarkEnd w:id="2"/>
      <w:r w:rsidRPr="00A836D1">
        <w:rPr>
          <w:color w:val="548DD4" w:themeColor="text2" w:themeTint="99"/>
        </w:rPr>
        <w:t>egard to</w:t>
      </w:r>
      <w:proofErr w:type="gramEnd"/>
      <w:r w:rsidRPr="00A836D1">
        <w:rPr>
          <w:color w:val="548DD4" w:themeColor="text2" w:themeTint="99"/>
        </w:rPr>
        <w:t xml:space="preserve"> race, creed, color, religion, sex, gender, national origin, sexual orientation, age, or disability.</w:t>
      </w:r>
    </w:p>
    <w:sectPr w:rsidR="00BF4ABF" w:rsidRPr="00A836D1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508A1" w14:textId="77777777" w:rsidR="00D03B72" w:rsidRDefault="00D03B72" w:rsidP="00176E67">
      <w:r>
        <w:separator/>
      </w:r>
    </w:p>
  </w:endnote>
  <w:endnote w:type="continuationSeparator" w:id="0">
    <w:p w14:paraId="69B04508" w14:textId="77777777" w:rsidR="00D03B72" w:rsidRDefault="00D03B7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59F203F" w14:textId="77777777" w:rsidR="00176E67" w:rsidRDefault="00AC7B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72E7" w14:textId="77777777" w:rsidR="00D03B72" w:rsidRDefault="00D03B72" w:rsidP="00176E67">
      <w:r>
        <w:separator/>
      </w:r>
    </w:p>
  </w:footnote>
  <w:footnote w:type="continuationSeparator" w:id="0">
    <w:p w14:paraId="0EC2E8A7" w14:textId="77777777" w:rsidR="00D03B72" w:rsidRDefault="00D03B7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2C079C"/>
    <w:multiLevelType w:val="hybridMultilevel"/>
    <w:tmpl w:val="2F2A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CA"/>
    <w:rsid w:val="000071F7"/>
    <w:rsid w:val="00010B00"/>
    <w:rsid w:val="00025448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5564"/>
    <w:rsid w:val="0014663E"/>
    <w:rsid w:val="00176E67"/>
    <w:rsid w:val="00180664"/>
    <w:rsid w:val="001903F7"/>
    <w:rsid w:val="00193040"/>
    <w:rsid w:val="0019395E"/>
    <w:rsid w:val="001D6B76"/>
    <w:rsid w:val="00211828"/>
    <w:rsid w:val="00236AC6"/>
    <w:rsid w:val="00250014"/>
    <w:rsid w:val="00275BB5"/>
    <w:rsid w:val="00286F6A"/>
    <w:rsid w:val="00291C8C"/>
    <w:rsid w:val="002A1ECE"/>
    <w:rsid w:val="002A2510"/>
    <w:rsid w:val="002A5C54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22602"/>
    <w:rsid w:val="00437ED0"/>
    <w:rsid w:val="00440CD8"/>
    <w:rsid w:val="004420CA"/>
    <w:rsid w:val="00443837"/>
    <w:rsid w:val="00447DAA"/>
    <w:rsid w:val="00450F66"/>
    <w:rsid w:val="00461739"/>
    <w:rsid w:val="00467865"/>
    <w:rsid w:val="0048685F"/>
    <w:rsid w:val="00486C82"/>
    <w:rsid w:val="00490804"/>
    <w:rsid w:val="004A1437"/>
    <w:rsid w:val="004A4198"/>
    <w:rsid w:val="004A54EA"/>
    <w:rsid w:val="004B0578"/>
    <w:rsid w:val="004B6DB7"/>
    <w:rsid w:val="004E34C6"/>
    <w:rsid w:val="004F62AD"/>
    <w:rsid w:val="00501AE8"/>
    <w:rsid w:val="00504B65"/>
    <w:rsid w:val="005114CE"/>
    <w:rsid w:val="0052122B"/>
    <w:rsid w:val="005557F6"/>
    <w:rsid w:val="00563778"/>
    <w:rsid w:val="00580BC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59D4"/>
    <w:rsid w:val="007A71DE"/>
    <w:rsid w:val="007B199B"/>
    <w:rsid w:val="007B6119"/>
    <w:rsid w:val="007C1DA0"/>
    <w:rsid w:val="007C71B8"/>
    <w:rsid w:val="007E2A15"/>
    <w:rsid w:val="007E56C4"/>
    <w:rsid w:val="007E6D60"/>
    <w:rsid w:val="007F3D5B"/>
    <w:rsid w:val="008107D6"/>
    <w:rsid w:val="00813277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836D1"/>
    <w:rsid w:val="00A94ACC"/>
    <w:rsid w:val="00AA2EA7"/>
    <w:rsid w:val="00AC7B3D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F4ABF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3B72"/>
    <w:rsid w:val="00D14E73"/>
    <w:rsid w:val="00D44B24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53A8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27D420"/>
  <w15:docId w15:val="{8F797D63-B07A-4D75-8DF4-0855EC9A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7E6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B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nolangreyhomecareagenc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317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Anita</dc:creator>
  <cp:keywords/>
  <cp:lastModifiedBy>Anita Edison</cp:lastModifiedBy>
  <cp:revision>8</cp:revision>
  <cp:lastPrinted>2017-11-03T13:29:00Z</cp:lastPrinted>
  <dcterms:created xsi:type="dcterms:W3CDTF">2017-05-29T02:14:00Z</dcterms:created>
  <dcterms:modified xsi:type="dcterms:W3CDTF">2018-04-09T17:11:00Z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